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6B0DEF3" w14:textId="6B8160B8" w:rsidR="000F4448" w:rsidRPr="00153FCE" w:rsidRDefault="000F4448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C77319">
        <w:rPr>
          <w:rFonts w:eastAsia="Times New Roman"/>
          <w:lang w:eastAsia="ru-RU"/>
        </w:rPr>
        <w:t>11</w:t>
      </w:r>
      <w:r>
        <w:rPr>
          <w:rFonts w:eastAsia="Times New Roman"/>
          <w:lang w:eastAsia="ru-RU"/>
        </w:rPr>
        <w:t>.02.2026 № 2</w:t>
      </w:r>
      <w:r w:rsidR="00C77319">
        <w:rPr>
          <w:rFonts w:eastAsia="Times New Roman"/>
          <w:lang w:eastAsia="ru-RU"/>
        </w:rPr>
        <w:t>85</w:t>
      </w:r>
    </w:p>
    <w:p w14:paraId="7A661725" w14:textId="77777777" w:rsidR="000F4448" w:rsidRPr="00985C31" w:rsidRDefault="000F4448" w:rsidP="00985C31">
      <w:pPr>
        <w:ind w:firstLine="0"/>
        <w:jc w:val="center"/>
        <w:rPr>
          <w:b/>
          <w:bCs/>
        </w:rPr>
      </w:pPr>
    </w:p>
    <w:p w14:paraId="6BC67A08" w14:textId="0E48BD88" w:rsidR="00C1457D" w:rsidRPr="00985C31" w:rsidRDefault="00985C31" w:rsidP="00985C31">
      <w:pPr>
        <w:ind w:firstLine="0"/>
        <w:jc w:val="center"/>
        <w:rPr>
          <w:b/>
          <w:bCs/>
        </w:rPr>
      </w:pPr>
      <w:r w:rsidRPr="00985C31">
        <w:rPr>
          <w:b/>
          <w:bCs/>
        </w:rPr>
        <w:t>Об утверждении комплексного плана мероприятий, направленных на профилактику распространения ВИЧ/СПИДа - инфекции на территории Балахнинского муниципального округа Нижегородской области на 2026 год</w:t>
      </w:r>
    </w:p>
    <w:p w14:paraId="7187AF74" w14:textId="77777777" w:rsidR="00985C31" w:rsidRPr="00985C31" w:rsidRDefault="00985C31" w:rsidP="00985C31">
      <w:pPr>
        <w:ind w:firstLine="0"/>
        <w:jc w:val="center"/>
        <w:rPr>
          <w:b/>
          <w:bCs/>
        </w:rPr>
      </w:pPr>
    </w:p>
    <w:p w14:paraId="52F3EFFB" w14:textId="537ED456" w:rsidR="00985C31" w:rsidRPr="00985C31" w:rsidRDefault="00985C31" w:rsidP="00985C31">
      <w:pPr>
        <w:spacing w:line="360" w:lineRule="auto"/>
        <w:ind w:firstLine="567"/>
      </w:pPr>
      <w:r w:rsidRPr="00985C31">
        <w:t xml:space="preserve">На основании статьи 2, пункта 1 статьи 29 Федерального закона от 30.03.1999 №52-ФЗ "О санитарно-эпидемиологическом благополучии населения" и в целях противодействия распространению ВИЧ/СПИДа на территории Балахнинского муниципального округа Нижегородской области,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r w:rsidRPr="00985C31">
        <w:rPr>
          <w:b/>
          <w:bCs/>
        </w:rPr>
        <w:t>п о с т а н о в л я е т:</w:t>
      </w:r>
    </w:p>
    <w:p w14:paraId="734A4440" w14:textId="77777777" w:rsidR="00985C31" w:rsidRPr="00985C31" w:rsidRDefault="00985C31" w:rsidP="00985C31">
      <w:pPr>
        <w:spacing w:line="360" w:lineRule="auto"/>
        <w:ind w:firstLine="567"/>
      </w:pPr>
      <w:r w:rsidRPr="00985C31">
        <w:t>1. Утвердить прилагаемый Комплексный план мероприятий, направленных на профилактику распространения ВИЧ/СПИДа - инфекции на территории Балахнинского муниципального округа Нижегородской области на 2026 год согласно Приложению к настоящему постановлению.</w:t>
      </w:r>
    </w:p>
    <w:p w14:paraId="032943D0" w14:textId="112F9603" w:rsidR="00985C31" w:rsidRPr="00985C31" w:rsidRDefault="00985C31" w:rsidP="00985C31">
      <w:pPr>
        <w:spacing w:line="360" w:lineRule="auto"/>
        <w:ind w:firstLine="567"/>
      </w:pPr>
      <w:r w:rsidRPr="00985C31">
        <w:t>2. Сектору</w:t>
      </w:r>
      <w:r>
        <w:t xml:space="preserve"> </w:t>
      </w:r>
      <w:r w:rsidRPr="00985C31">
        <w:t>социальной</w:t>
      </w:r>
      <w:r>
        <w:t xml:space="preserve"> </w:t>
      </w:r>
      <w:r w:rsidRPr="00985C31">
        <w:t>политики</w:t>
      </w:r>
      <w:r>
        <w:t xml:space="preserve"> </w:t>
      </w:r>
      <w:r w:rsidRPr="00985C31">
        <w:t>и трудовых</w:t>
      </w:r>
      <w:r>
        <w:t xml:space="preserve"> </w:t>
      </w:r>
      <w:r w:rsidRPr="00985C31">
        <w:t>отношений Администрации Балахнинского муниципального округа</w:t>
      </w:r>
      <w:r>
        <w:t xml:space="preserve"> </w:t>
      </w:r>
      <w:r w:rsidRPr="00985C31">
        <w:t>Нижегородской области (Николаева Л.В.) обеспечить направление настоящего постановления исполнителям Комплексного плана мероприятий, направленных на профилактику распространения ВИЧ/СПИДа - инфекции на территории Балахнинского муниципального округа Нижегородской области на 2026 год не позднее 1 апреля 2026 года.</w:t>
      </w:r>
    </w:p>
    <w:p w14:paraId="6768E113" w14:textId="7EBE3964" w:rsidR="00985C31" w:rsidRPr="00985C31" w:rsidRDefault="00985C31" w:rsidP="00985C31">
      <w:pPr>
        <w:spacing w:line="360" w:lineRule="auto"/>
        <w:ind w:firstLine="567"/>
      </w:pPr>
      <w:r w:rsidRPr="00985C31">
        <w:t>3. 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3D8F8D6A" w14:textId="77777777" w:rsidR="00985C31" w:rsidRPr="00985C31" w:rsidRDefault="00985C31" w:rsidP="00985C31">
      <w:pPr>
        <w:spacing w:line="360" w:lineRule="auto"/>
        <w:ind w:firstLine="567"/>
      </w:pPr>
      <w:r w:rsidRPr="00985C31">
        <w:t>4. Настоящее постановление вступает в силу с даты его официального опубликования.</w:t>
      </w:r>
    </w:p>
    <w:p w14:paraId="4730EA7B" w14:textId="77777777" w:rsidR="00985C31" w:rsidRPr="00985C31" w:rsidRDefault="00985C31" w:rsidP="00985C31">
      <w:pPr>
        <w:spacing w:line="360" w:lineRule="auto"/>
        <w:ind w:firstLine="567"/>
      </w:pPr>
      <w:r w:rsidRPr="00985C31">
        <w:t xml:space="preserve">5. Контроль за исполнением настоящего постановления возложить </w:t>
      </w:r>
      <w:proofErr w:type="gramStart"/>
      <w:r w:rsidRPr="00985C31">
        <w:t>на</w:t>
      </w:r>
      <w:proofErr w:type="gramEnd"/>
      <w:r w:rsidRPr="00985C31">
        <w:t xml:space="preserve"> и.</w:t>
      </w:r>
      <w:proofErr w:type="gramStart"/>
      <w:r w:rsidRPr="00985C31">
        <w:t>о</w:t>
      </w:r>
      <w:proofErr w:type="gramEnd"/>
      <w:r w:rsidRPr="00985C31">
        <w:t>. заместителя главы администрации А.Е Табакову.</w:t>
      </w:r>
    </w:p>
    <w:p w14:paraId="3AA05BC2" w14:textId="77777777" w:rsidR="00985C31" w:rsidRDefault="00985C31" w:rsidP="00985C31">
      <w:pPr>
        <w:ind w:firstLine="0"/>
      </w:pPr>
    </w:p>
    <w:p w14:paraId="1629CDE0" w14:textId="77777777" w:rsidR="00985C31" w:rsidRPr="00985C31" w:rsidRDefault="00985C31" w:rsidP="00985C31">
      <w:pPr>
        <w:ind w:firstLine="0"/>
      </w:pPr>
    </w:p>
    <w:p w14:paraId="58535BEF" w14:textId="4A7414EC" w:rsidR="003C611E" w:rsidRDefault="00985C31" w:rsidP="00EF627A">
      <w:pPr>
        <w:ind w:firstLine="0"/>
        <w:rPr>
          <w:sz w:val="28"/>
          <w:szCs w:val="28"/>
        </w:rPr>
      </w:pPr>
      <w:r w:rsidRPr="00985C31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85C31">
        <w:t>А.В. Дранишников</w:t>
      </w:r>
      <w:bookmarkStart w:id="0" w:name="_GoBack"/>
      <w:bookmarkEnd w:id="0"/>
    </w:p>
    <w:sectPr w:rsidR="003C611E" w:rsidSect="00EF627A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4DBFE7" w14:textId="77777777" w:rsidR="00BF5BF7" w:rsidRDefault="00BF5BF7" w:rsidP="007F0268">
      <w:r>
        <w:separator/>
      </w:r>
    </w:p>
  </w:endnote>
  <w:endnote w:type="continuationSeparator" w:id="0">
    <w:p w14:paraId="5C70E98C" w14:textId="77777777" w:rsidR="00BF5BF7" w:rsidRDefault="00BF5BF7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BDD900" w14:textId="77777777" w:rsidR="00BF5BF7" w:rsidRDefault="00BF5BF7" w:rsidP="007F0268">
      <w:r>
        <w:separator/>
      </w:r>
    </w:p>
  </w:footnote>
  <w:footnote w:type="continuationSeparator" w:id="0">
    <w:p w14:paraId="2AFB559E" w14:textId="77777777" w:rsidR="00BF5BF7" w:rsidRDefault="00BF5BF7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11E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9B6"/>
    <w:rsid w:val="006C7AB1"/>
    <w:rsid w:val="006D0CD6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ABF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31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240B"/>
    <w:rsid w:val="00BC4EC1"/>
    <w:rsid w:val="00BC5B8B"/>
    <w:rsid w:val="00BC5FFE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BE"/>
    <w:rsid w:val="00BF5982"/>
    <w:rsid w:val="00BF5A83"/>
    <w:rsid w:val="00BF5BF7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4E76"/>
    <w:rsid w:val="00EF627A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FD997-7CF2-422C-BF66-E4992CB6B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2026-02-13T07:51:00Z</dcterms:created>
  <dcterms:modified xsi:type="dcterms:W3CDTF">2026-02-13T07:51:00Z</dcterms:modified>
</cp:coreProperties>
</file>